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9152B8" w:rsidRDefault="008E2F84" w:rsidP="000C2146">
      <w:pPr>
        <w:spacing w:after="0" w:line="259" w:lineRule="auto"/>
        <w:rPr>
          <w:rFonts w:ascii="Arial" w:hAnsi="Arial" w:cs="Arial"/>
          <w:b/>
        </w:rPr>
      </w:pPr>
    </w:p>
    <w:p w14:paraId="06EFE441" w14:textId="3A157536" w:rsidR="00D46DE7" w:rsidRPr="009152B8" w:rsidRDefault="00D46DE7" w:rsidP="000C2146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Nr ogłoszenia:</w:t>
      </w:r>
      <w:r w:rsidR="0085557B" w:rsidRPr="009152B8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6588201"/>
      <w:r w:rsidR="00083CE4" w:rsidRPr="009152B8">
        <w:rPr>
          <w:rFonts w:ascii="Arial" w:hAnsi="Arial" w:cs="Arial"/>
          <w:b/>
          <w:sz w:val="24"/>
          <w:szCs w:val="24"/>
        </w:rPr>
        <w:t>FESW.10.</w:t>
      </w:r>
      <w:r w:rsidR="003D4128">
        <w:rPr>
          <w:rFonts w:ascii="Arial" w:hAnsi="Arial" w:cs="Arial"/>
          <w:b/>
          <w:sz w:val="24"/>
          <w:szCs w:val="24"/>
        </w:rPr>
        <w:t>1</w:t>
      </w:r>
      <w:r w:rsidR="00083CE4" w:rsidRPr="009152B8">
        <w:rPr>
          <w:rFonts w:ascii="Arial" w:hAnsi="Arial" w:cs="Arial"/>
          <w:b/>
          <w:sz w:val="24"/>
          <w:szCs w:val="24"/>
        </w:rPr>
        <w:t>0-IP.01-00</w:t>
      </w:r>
      <w:r w:rsidR="00D066C2">
        <w:rPr>
          <w:rFonts w:ascii="Arial" w:hAnsi="Arial" w:cs="Arial"/>
          <w:b/>
          <w:sz w:val="24"/>
          <w:szCs w:val="24"/>
        </w:rPr>
        <w:t>1</w:t>
      </w:r>
      <w:r w:rsidR="00083CE4" w:rsidRPr="009152B8">
        <w:rPr>
          <w:rFonts w:ascii="Arial" w:hAnsi="Arial" w:cs="Arial"/>
          <w:b/>
          <w:sz w:val="24"/>
          <w:szCs w:val="24"/>
        </w:rPr>
        <w:t>/23</w:t>
      </w:r>
      <w:bookmarkEnd w:id="0"/>
    </w:p>
    <w:p w14:paraId="3C1449F6" w14:textId="19E6A2AC" w:rsidR="00D46DE7" w:rsidRPr="009152B8" w:rsidRDefault="00D46DE7" w:rsidP="000C2146">
      <w:pPr>
        <w:spacing w:after="132" w:line="259" w:lineRule="auto"/>
        <w:rPr>
          <w:rFonts w:ascii="Arial" w:hAnsi="Arial" w:cs="Arial"/>
          <w:sz w:val="24"/>
          <w:szCs w:val="24"/>
        </w:rPr>
      </w:pPr>
    </w:p>
    <w:p w14:paraId="00FB5820" w14:textId="3FFFA98F" w:rsidR="009152B8" w:rsidRPr="009152B8" w:rsidRDefault="00CF03C0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Instytucją organizującą nabór wniosków jest Wojewódzki Urząd Pracy w Kielcach pełniący funkcję Instytucji Pośredniczącej dla FEŚ 2021-2027</w:t>
      </w:r>
      <w:r w:rsidR="009152B8" w:rsidRPr="009152B8">
        <w:rPr>
          <w:rFonts w:ascii="Arial" w:hAnsi="Arial" w:cs="Arial"/>
          <w:lang w:val="pl-PL"/>
        </w:rPr>
        <w:t>.</w:t>
      </w:r>
    </w:p>
    <w:p w14:paraId="31085E38" w14:textId="20E140B6" w:rsidR="00CF03C0" w:rsidRPr="009152B8" w:rsidRDefault="009152B8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Informujemy, że wszelkie pytania lub wątpliwości dotyczące zapisów regulaminu wyboru projektów i tworzenia wniosków o dofinansowanie można przekazywać do </w:t>
      </w:r>
      <w:r w:rsidRPr="009152B8">
        <w:rPr>
          <w:rFonts w:ascii="Arial" w:hAnsi="Arial" w:cs="Arial"/>
          <w:lang w:val="pl-PL"/>
        </w:rPr>
        <w:t xml:space="preserve">Wojewódzkiego Urzędu Pracy w Kielcach ul. Witosa 86, 25-561 Kielce </w:t>
      </w:r>
      <w:r w:rsidRPr="009152B8">
        <w:rPr>
          <w:rFonts w:ascii="Arial" w:hAnsi="Arial" w:cs="Arial"/>
        </w:rPr>
        <w:t>telefonicznie</w:t>
      </w:r>
      <w:r w:rsidR="00CF03C0" w:rsidRPr="009152B8">
        <w:rPr>
          <w:rFonts w:ascii="Arial" w:hAnsi="Arial" w:cs="Arial"/>
        </w:rPr>
        <w:t xml:space="preserve"> tel. 41 364 16 50; 41 364 16 24; 41 364 16 25; </w:t>
      </w:r>
      <w:r w:rsidRPr="009152B8">
        <w:rPr>
          <w:rFonts w:ascii="Arial" w:hAnsi="Arial" w:cs="Arial"/>
          <w:lang w:val="pl-PL"/>
        </w:rPr>
        <w:t xml:space="preserve">lub </w:t>
      </w:r>
      <w:r w:rsidRPr="009152B8">
        <w:rPr>
          <w:rFonts w:ascii="Arial" w:hAnsi="Arial" w:cs="Arial"/>
        </w:rPr>
        <w:t>za pośrednictwem poczty elektronicznej na adres</w:t>
      </w:r>
      <w:r w:rsidRPr="009152B8">
        <w:rPr>
          <w:rFonts w:ascii="Arial" w:hAnsi="Arial" w:cs="Arial"/>
          <w:lang w:val="pl-PL"/>
        </w:rPr>
        <w:t xml:space="preserve"> </w:t>
      </w:r>
      <w:r w:rsidR="00CF03C0" w:rsidRPr="009152B8">
        <w:rPr>
          <w:rFonts w:ascii="Arial" w:hAnsi="Arial" w:cs="Arial"/>
        </w:rPr>
        <w:t xml:space="preserve">e-mail: </w:t>
      </w:r>
      <w:hyperlink r:id="rId8" w:history="1">
        <w:r w:rsidR="00CF03C0" w:rsidRPr="009152B8">
          <w:rPr>
            <w:rStyle w:val="Hipercze"/>
            <w:rFonts w:ascii="Arial" w:hAnsi="Arial" w:cs="Arial"/>
          </w:rPr>
          <w:t>wup@wup.kielce.pl</w:t>
        </w:r>
      </w:hyperlink>
      <w:r w:rsidR="00CF03C0" w:rsidRPr="009152B8">
        <w:rPr>
          <w:rFonts w:ascii="Arial" w:hAnsi="Arial" w:cs="Arial"/>
        </w:rPr>
        <w:t>.</w:t>
      </w:r>
    </w:p>
    <w:p w14:paraId="707BA414" w14:textId="50D76B66" w:rsidR="00C93C95" w:rsidRPr="009152B8" w:rsidRDefault="00D46DE7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Przedmiotem naboru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D066C2">
        <w:rPr>
          <w:rFonts w:ascii="Arial" w:hAnsi="Arial" w:cs="Arial"/>
          <w:lang w:val="pl-PL"/>
        </w:rPr>
        <w:t>konkurencyjnego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136090" w:rsidRPr="00136090">
        <w:rPr>
          <w:rFonts w:ascii="Arial" w:hAnsi="Arial" w:cs="Arial"/>
          <w:lang w:val="pl-PL"/>
        </w:rPr>
        <w:t>w ramach Programu Fundusze Europejskie dla Świętokrzyskiego 2021-2027, Priorytet FESW. 10 Aktywni na rynku pracy, Działanie 10.</w:t>
      </w:r>
      <w:r w:rsidR="003D4128">
        <w:rPr>
          <w:rFonts w:ascii="Arial" w:hAnsi="Arial" w:cs="Arial"/>
          <w:lang w:val="pl-PL"/>
        </w:rPr>
        <w:t>1</w:t>
      </w:r>
      <w:r w:rsidR="00136090" w:rsidRPr="00136090">
        <w:rPr>
          <w:rFonts w:ascii="Arial" w:hAnsi="Arial" w:cs="Arial"/>
          <w:lang w:val="pl-PL"/>
        </w:rPr>
        <w:t xml:space="preserve">0 </w:t>
      </w:r>
      <w:r w:rsidR="003D4128" w:rsidRPr="003D4128">
        <w:rPr>
          <w:rFonts w:ascii="Arial" w:hAnsi="Arial" w:cs="Arial"/>
          <w:lang w:val="pl-PL"/>
        </w:rPr>
        <w:t>Zwiększenie możliwości zawodowych osób ubogich pracujących – projekty konkurencyjne</w:t>
      </w:r>
      <w:r w:rsidR="003D4128" w:rsidRPr="003D4128">
        <w:rPr>
          <w:rFonts w:ascii="Arial" w:hAnsi="Arial" w:cs="Arial"/>
          <w:lang w:val="pl-PL"/>
        </w:rPr>
        <w:t xml:space="preserve"> </w:t>
      </w:r>
      <w:r w:rsidR="00D066C2">
        <w:rPr>
          <w:rFonts w:ascii="Arial" w:hAnsi="Arial" w:cs="Arial"/>
          <w:lang w:val="pl-PL"/>
        </w:rPr>
        <w:t>są</w:t>
      </w:r>
      <w:r w:rsidR="00B47A6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projekt</w:t>
      </w:r>
      <w:r w:rsidR="00D066C2">
        <w:rPr>
          <w:rFonts w:ascii="Arial" w:hAnsi="Arial" w:cs="Arial"/>
          <w:lang w:val="pl-PL"/>
        </w:rPr>
        <w:t>y</w:t>
      </w:r>
      <w:r w:rsidR="00BE2882">
        <w:rPr>
          <w:rFonts w:ascii="Arial" w:hAnsi="Arial" w:cs="Arial"/>
          <w:lang w:val="pl-PL"/>
        </w:rPr>
        <w:t>, które</w:t>
      </w:r>
      <w:r w:rsidR="00D066C2">
        <w:rPr>
          <w:rFonts w:ascii="Arial" w:hAnsi="Arial" w:cs="Arial"/>
          <w:lang w:val="pl-PL"/>
        </w:rPr>
        <w:t xml:space="preserve"> </w:t>
      </w:r>
      <w:r w:rsidR="00BE2882" w:rsidRPr="00BE2882">
        <w:rPr>
          <w:rFonts w:ascii="Arial" w:hAnsi="Arial" w:cs="Arial"/>
          <w:lang w:val="pl-PL"/>
        </w:rPr>
        <w:t xml:space="preserve">będą dotyczyły wsparcia osób </w:t>
      </w:r>
      <w:bookmarkStart w:id="1" w:name="_Hlk143766032"/>
      <w:r w:rsidR="003D4128">
        <w:rPr>
          <w:rFonts w:ascii="Arial" w:hAnsi="Arial" w:cs="Arial"/>
          <w:lang w:val="pl-PL"/>
        </w:rPr>
        <w:t>ubogich pracujących</w:t>
      </w:r>
      <w:r w:rsidRPr="009152B8">
        <w:rPr>
          <w:rFonts w:ascii="Arial" w:hAnsi="Arial" w:cs="Arial"/>
        </w:rPr>
        <w:t>.</w:t>
      </w:r>
      <w:bookmarkEnd w:id="1"/>
      <w:r w:rsidRPr="009152B8">
        <w:rPr>
          <w:rFonts w:ascii="Arial" w:hAnsi="Arial" w:cs="Arial"/>
        </w:rPr>
        <w:t xml:space="preserve"> </w:t>
      </w:r>
    </w:p>
    <w:p w14:paraId="25DF8C09" w14:textId="03A0FB2C" w:rsidR="00B518D8" w:rsidRPr="009152B8" w:rsidRDefault="00D066C2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D066C2">
        <w:rPr>
          <w:rFonts w:ascii="Arial" w:hAnsi="Arial" w:cs="Arial"/>
        </w:rPr>
        <w:t>W ramach naboru o dofinansowanie projektu mogą ubiegać się wszystkie podmioty, z wyłączeniem osób fizycznych (nie dotyczy osób fizycznych prowadzących działalność gospodarczą lub oświatową na podstawie przepisów odrębnych)</w:t>
      </w:r>
      <w:r w:rsidR="00590619">
        <w:rPr>
          <w:rFonts w:ascii="Arial" w:hAnsi="Arial" w:cs="Arial"/>
          <w:lang w:val="pl-PL"/>
        </w:rPr>
        <w:t>.</w:t>
      </w:r>
    </w:p>
    <w:p w14:paraId="14F8D686" w14:textId="0D1A5CA1" w:rsidR="00A376E8" w:rsidRPr="009152B8" w:rsidRDefault="00D46DE7" w:rsidP="00B518D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left="284" w:right="7" w:hanging="29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Celem interwencji jest </w:t>
      </w:r>
      <w:r w:rsidR="00D066C2">
        <w:rPr>
          <w:rFonts w:ascii="Arial" w:hAnsi="Arial" w:cs="Arial"/>
          <w:lang w:val="pl-PL"/>
        </w:rPr>
        <w:t>w</w:t>
      </w:r>
      <w:r w:rsidR="00D066C2" w:rsidRPr="00D066C2">
        <w:rPr>
          <w:rFonts w:ascii="Arial" w:hAnsi="Arial" w:cs="Arial"/>
        </w:rPr>
        <w:t xml:space="preserve">spieranie </w:t>
      </w:r>
      <w:r w:rsidR="003D4128" w:rsidRPr="003D4128">
        <w:rPr>
          <w:rFonts w:ascii="Arial" w:hAnsi="Arial" w:cs="Arial"/>
        </w:rPr>
        <w:t>integracji społecznej osób zagrożonych ubóstwem lub wykluczeniem społecznym, w tym osób najbardziej potrzebujących i dzieci</w:t>
      </w:r>
      <w:r w:rsidR="003D4128">
        <w:rPr>
          <w:rFonts w:ascii="Arial" w:hAnsi="Arial" w:cs="Arial"/>
          <w:lang w:val="pl-PL"/>
        </w:rPr>
        <w:t>.</w:t>
      </w:r>
    </w:p>
    <w:p w14:paraId="5ABEF873" w14:textId="5DFEB312" w:rsidR="00D066C2" w:rsidRDefault="00F473F0" w:rsidP="009152B8">
      <w:pPr>
        <w:numPr>
          <w:ilvl w:val="0"/>
          <w:numId w:val="12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18D8" w:rsidRPr="009152B8">
        <w:rPr>
          <w:rFonts w:ascii="Arial" w:hAnsi="Arial" w:cs="Arial"/>
          <w:sz w:val="24"/>
          <w:szCs w:val="24"/>
        </w:rPr>
        <w:t>yp</w:t>
      </w:r>
      <w:r w:rsidR="00F90D89">
        <w:rPr>
          <w:rFonts w:ascii="Arial" w:hAnsi="Arial" w:cs="Arial"/>
          <w:sz w:val="24"/>
          <w:szCs w:val="24"/>
        </w:rPr>
        <w:t>y</w:t>
      </w:r>
      <w:r w:rsidR="00B518D8" w:rsidRPr="009152B8">
        <w:rPr>
          <w:rFonts w:ascii="Arial" w:hAnsi="Arial" w:cs="Arial"/>
          <w:sz w:val="24"/>
          <w:szCs w:val="24"/>
        </w:rPr>
        <w:t xml:space="preserve"> projektu: </w:t>
      </w:r>
    </w:p>
    <w:p w14:paraId="3B53AC67" w14:textId="6313479F" w:rsidR="003D4128" w:rsidRPr="003D4128" w:rsidRDefault="003D4128" w:rsidP="003D4128">
      <w:pPr>
        <w:pStyle w:val="Akapitzlist"/>
        <w:numPr>
          <w:ilvl w:val="0"/>
          <w:numId w:val="52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Diagnozowanie potrzeb szkoleniowych i możliwości doskonalenia zawodowego w regionie oraz realizacja programów obejmujących jedną lub kilka z następujących form wsparcia:</w:t>
      </w:r>
    </w:p>
    <w:p w14:paraId="1409CD5A" w14:textId="1BB9FD74" w:rsidR="003D4128" w:rsidRPr="003D4128" w:rsidRDefault="003D4128" w:rsidP="003D4128">
      <w:pPr>
        <w:pStyle w:val="Akapitzlist"/>
        <w:numPr>
          <w:ilvl w:val="0"/>
          <w:numId w:val="53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poradnictwo zawodowe/psychologiczne,</w:t>
      </w:r>
    </w:p>
    <w:p w14:paraId="5717B8AE" w14:textId="2D8E847D" w:rsidR="003D4128" w:rsidRPr="003D4128" w:rsidRDefault="003D4128" w:rsidP="003D4128">
      <w:pPr>
        <w:pStyle w:val="Akapitzlist"/>
        <w:numPr>
          <w:ilvl w:val="0"/>
          <w:numId w:val="53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szkolenia/kursy prowadzące do podniesienia, uzupełnienia lub zmiany kwalifikacji zawodowych i/lub nabycia nowych umiejętności,</w:t>
      </w:r>
    </w:p>
    <w:p w14:paraId="4414D3E3" w14:textId="4F7D8A86" w:rsidR="003D4128" w:rsidRPr="003D4128" w:rsidRDefault="003D4128" w:rsidP="003D4128">
      <w:pPr>
        <w:pStyle w:val="Akapitzlist"/>
        <w:numPr>
          <w:ilvl w:val="0"/>
          <w:numId w:val="53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studia podyplomowe,</w:t>
      </w:r>
    </w:p>
    <w:p w14:paraId="6E117BC9" w14:textId="62033720" w:rsidR="003D4128" w:rsidRPr="003D4128" w:rsidRDefault="003D4128" w:rsidP="003D4128">
      <w:pPr>
        <w:pStyle w:val="Akapitzlist"/>
        <w:numPr>
          <w:ilvl w:val="0"/>
          <w:numId w:val="53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pośrednictwo pracy,</w:t>
      </w:r>
    </w:p>
    <w:p w14:paraId="2FC6C36F" w14:textId="21557CB4" w:rsidR="003D4128" w:rsidRPr="003D4128" w:rsidRDefault="003D4128" w:rsidP="003D4128">
      <w:pPr>
        <w:pStyle w:val="Akapitzlist"/>
        <w:numPr>
          <w:ilvl w:val="0"/>
          <w:numId w:val="53"/>
        </w:numPr>
        <w:spacing w:line="360" w:lineRule="auto"/>
        <w:contextualSpacing/>
        <w:rPr>
          <w:rFonts w:ascii="Arial" w:hAnsi="Arial" w:cs="Arial"/>
        </w:rPr>
      </w:pPr>
      <w:r w:rsidRPr="003D4128">
        <w:rPr>
          <w:rFonts w:ascii="Arial" w:hAnsi="Arial" w:cs="Arial"/>
        </w:rPr>
        <w:t>refundacja kosztów wyposażenia lub doposażenia stanowiska pracy,</w:t>
      </w:r>
    </w:p>
    <w:p w14:paraId="77444513" w14:textId="77777777" w:rsidR="003D4128" w:rsidRPr="003D4128" w:rsidRDefault="003D4128" w:rsidP="003D4128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4128">
        <w:rPr>
          <w:rFonts w:ascii="Arial" w:hAnsi="Arial" w:cs="Arial"/>
          <w:sz w:val="24"/>
          <w:szCs w:val="24"/>
        </w:rPr>
        <w:lastRenderedPageBreak/>
        <w:t>dodatkowe wsparcie w zależności od zidentyfikowanych potrzeb (np. konsultacje lekarskie, wsparcie trenera personalnego, poradnictwo prawne, itp.).</w:t>
      </w:r>
    </w:p>
    <w:p w14:paraId="7E26CD58" w14:textId="73811D73" w:rsidR="00B518D8" w:rsidRPr="009152B8" w:rsidRDefault="00B518D8" w:rsidP="00D066C2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61855EE" w14:textId="78698F40" w:rsidR="00D46DE7" w:rsidRPr="003F700F" w:rsidRDefault="003D4128" w:rsidP="00B5001A">
      <w:pPr>
        <w:numPr>
          <w:ilvl w:val="0"/>
          <w:numId w:val="12"/>
        </w:numPr>
        <w:tabs>
          <w:tab w:val="clear" w:pos="0"/>
        </w:tabs>
        <w:spacing w:after="132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D4128">
        <w:rPr>
          <w:rFonts w:ascii="Arial" w:hAnsi="Arial" w:cs="Arial"/>
          <w:sz w:val="24"/>
          <w:szCs w:val="24"/>
        </w:rPr>
        <w:t>Kwota środków przeznaczonych na dofinansowanie projektów w ramach naboru wynosi 7 107 011,00 PLN, w tym ze środków UE 6 358 905,00 PLN, a z BP 748 106,00 PLN.</w:t>
      </w:r>
      <w:r w:rsidR="00D066C2" w:rsidRPr="003F700F">
        <w:rPr>
          <w:rFonts w:ascii="Arial" w:hAnsi="Arial" w:cs="Arial"/>
          <w:b/>
          <w:sz w:val="24"/>
          <w:szCs w:val="24"/>
        </w:rPr>
        <w:t>.</w:t>
      </w:r>
    </w:p>
    <w:p w14:paraId="2F4172D1" w14:textId="05D0F4BB" w:rsidR="00D46DE7" w:rsidRPr="00E96BE2" w:rsidRDefault="00D46DE7" w:rsidP="009152B8">
      <w:pPr>
        <w:numPr>
          <w:ilvl w:val="0"/>
          <w:numId w:val="12"/>
        </w:numPr>
        <w:tabs>
          <w:tab w:val="clear" w:pos="0"/>
        </w:tabs>
        <w:spacing w:after="143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>Nabór wniosków zostanie przeprowadzony w terminie</w:t>
      </w:r>
      <w:r w:rsidR="00435255">
        <w:rPr>
          <w:rFonts w:ascii="Arial" w:hAnsi="Arial" w:cs="Arial"/>
          <w:sz w:val="24"/>
          <w:szCs w:val="24"/>
        </w:rPr>
        <w:t xml:space="preserve"> </w:t>
      </w:r>
      <w:r w:rsidR="003D4128" w:rsidRPr="003D4128">
        <w:rPr>
          <w:rFonts w:ascii="Arial" w:hAnsi="Arial" w:cs="Arial"/>
          <w:b/>
          <w:bCs/>
          <w:sz w:val="24"/>
          <w:szCs w:val="24"/>
        </w:rPr>
        <w:t>od dnia 27 października 2023 r. (od godziny 0:00:00) – dzień udostępnienia formularza wniosku o dofinansowanie projektu – otwarcie naboru do dnia 8 grudnia 2023 r. (do godziny 23:59:59) – zamknięcie naboru.</w:t>
      </w:r>
    </w:p>
    <w:p w14:paraId="5FFDF847" w14:textId="1AFEC437" w:rsidR="009152B8" w:rsidRPr="009152B8" w:rsidRDefault="00D46DE7" w:rsidP="009152B8">
      <w:pPr>
        <w:pStyle w:val="Akapitzlist"/>
        <w:numPr>
          <w:ilvl w:val="0"/>
          <w:numId w:val="12"/>
        </w:numPr>
        <w:tabs>
          <w:tab w:val="clear" w:pos="0"/>
        </w:tabs>
        <w:suppressAutoHyphens w:val="0"/>
        <w:spacing w:after="13413" w:line="360" w:lineRule="auto"/>
        <w:ind w:left="284" w:right="7" w:hanging="28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9152B8">
          <w:rPr>
            <w:rStyle w:val="Hipercze"/>
            <w:rFonts w:ascii="Arial" w:hAnsi="Arial" w:cs="Arial"/>
          </w:rPr>
          <w:t>https://sowa2021.efs.gov.pl/</w:t>
        </w:r>
      </w:hyperlink>
      <w:r w:rsidRPr="009152B8">
        <w:rPr>
          <w:rFonts w:ascii="Arial" w:hAnsi="Arial" w:cs="Arial"/>
        </w:rPr>
        <w:t>.</w:t>
      </w:r>
    </w:p>
    <w:sectPr w:rsidR="009152B8" w:rsidRPr="009152B8" w:rsidSect="00B518D8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413C" w14:textId="77777777" w:rsidR="004B1CF0" w:rsidRDefault="004B1CF0" w:rsidP="002C7F48">
      <w:pPr>
        <w:spacing w:after="0" w:line="240" w:lineRule="auto"/>
      </w:pPr>
      <w:r>
        <w:separator/>
      </w:r>
    </w:p>
  </w:endnote>
  <w:endnote w:type="continuationSeparator" w:id="0">
    <w:p w14:paraId="7C80D5F3" w14:textId="77777777" w:rsidR="004B1CF0" w:rsidRDefault="004B1CF0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0F9842C" w:rsidR="00B61C3B" w:rsidRPr="00383314" w:rsidRDefault="00667229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2F507243" wp14:editId="3C3C4BEE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8D23" w14:textId="77777777" w:rsidR="004B1CF0" w:rsidRDefault="004B1CF0" w:rsidP="002C7F48">
      <w:pPr>
        <w:spacing w:after="0" w:line="240" w:lineRule="auto"/>
      </w:pPr>
      <w:r>
        <w:separator/>
      </w:r>
    </w:p>
  </w:footnote>
  <w:footnote w:type="continuationSeparator" w:id="0">
    <w:p w14:paraId="316ADD56" w14:textId="77777777" w:rsidR="004B1CF0" w:rsidRDefault="004B1CF0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26DC1AF9" w:rsidR="00B61C3B" w:rsidRPr="00354E2F" w:rsidRDefault="00354E2F" w:rsidP="00354E2F">
    <w:pPr>
      <w:pStyle w:val="Nagwek"/>
      <w:jc w:val="center"/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72652F3E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BC8A6F9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multilevel"/>
    <w:tmpl w:val="BDDEA960"/>
    <w:lvl w:ilvl="0">
      <w:start w:val="1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360" w:hanging="360"/>
      </w:pPr>
      <w:rPr>
        <w:rFonts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E"/>
    <w:multiLevelType w:val="singleLevel"/>
    <w:tmpl w:val="1C24D7F4"/>
    <w:lvl w:ilvl="0">
      <w:start w:val="1"/>
      <w:numFmt w:val="decimal"/>
      <w:lvlText w:val="%1."/>
      <w:lvlJc w:val="left"/>
      <w:pPr>
        <w:ind w:left="1077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0000000F"/>
    <w:multiLevelType w:val="singleLevel"/>
    <w:tmpl w:val="3586BD04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12" w15:restartNumberingAfterBreak="0">
    <w:nsid w:val="01CB66A0"/>
    <w:multiLevelType w:val="hybridMultilevel"/>
    <w:tmpl w:val="330CDDBC"/>
    <w:lvl w:ilvl="0" w:tplc="3B907B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027B1"/>
    <w:multiLevelType w:val="hybridMultilevel"/>
    <w:tmpl w:val="8A0EE69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D7DEE"/>
    <w:multiLevelType w:val="hybridMultilevel"/>
    <w:tmpl w:val="DF78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0730"/>
    <w:multiLevelType w:val="hybridMultilevel"/>
    <w:tmpl w:val="E2A4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42DFB"/>
    <w:multiLevelType w:val="hybridMultilevel"/>
    <w:tmpl w:val="726A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BF49ED"/>
    <w:multiLevelType w:val="hybridMultilevel"/>
    <w:tmpl w:val="3BD818E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21E88"/>
    <w:multiLevelType w:val="hybridMultilevel"/>
    <w:tmpl w:val="1212B9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B7604D"/>
    <w:multiLevelType w:val="hybridMultilevel"/>
    <w:tmpl w:val="7EB4304E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6333F"/>
    <w:multiLevelType w:val="hybridMultilevel"/>
    <w:tmpl w:val="B712B14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95C22"/>
    <w:multiLevelType w:val="hybridMultilevel"/>
    <w:tmpl w:val="7DC692E2"/>
    <w:lvl w:ilvl="0" w:tplc="68F047F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2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A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4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40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A6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8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0D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A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4113D4"/>
    <w:multiLevelType w:val="hybridMultilevel"/>
    <w:tmpl w:val="AF3AAE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F74BE"/>
    <w:multiLevelType w:val="hybridMultilevel"/>
    <w:tmpl w:val="38F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53744"/>
    <w:multiLevelType w:val="hybridMultilevel"/>
    <w:tmpl w:val="85C0A4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FA85527"/>
    <w:multiLevelType w:val="hybridMultilevel"/>
    <w:tmpl w:val="0ED6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27302"/>
    <w:multiLevelType w:val="multilevel"/>
    <w:tmpl w:val="5A7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81F134F"/>
    <w:multiLevelType w:val="hybridMultilevel"/>
    <w:tmpl w:val="97D2E1F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31A96"/>
    <w:multiLevelType w:val="hybridMultilevel"/>
    <w:tmpl w:val="2CDEA55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C6353"/>
    <w:multiLevelType w:val="hybridMultilevel"/>
    <w:tmpl w:val="857411E2"/>
    <w:lvl w:ilvl="0" w:tplc="6D0A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94983"/>
    <w:multiLevelType w:val="hybridMultilevel"/>
    <w:tmpl w:val="DCE8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95373"/>
    <w:multiLevelType w:val="hybridMultilevel"/>
    <w:tmpl w:val="3B3830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4DB2A31"/>
    <w:multiLevelType w:val="hybridMultilevel"/>
    <w:tmpl w:val="8FAAE1C8"/>
    <w:lvl w:ilvl="0" w:tplc="444C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2B2593"/>
    <w:multiLevelType w:val="hybridMultilevel"/>
    <w:tmpl w:val="2C28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262EB"/>
    <w:multiLevelType w:val="hybridMultilevel"/>
    <w:tmpl w:val="240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062A4"/>
    <w:multiLevelType w:val="hybridMultilevel"/>
    <w:tmpl w:val="D0EEC5D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54833"/>
    <w:multiLevelType w:val="hybridMultilevel"/>
    <w:tmpl w:val="0A18B41A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33D8E"/>
    <w:multiLevelType w:val="hybridMultilevel"/>
    <w:tmpl w:val="26F04406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404FF"/>
    <w:multiLevelType w:val="hybridMultilevel"/>
    <w:tmpl w:val="23FCCBB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91539"/>
    <w:multiLevelType w:val="hybridMultilevel"/>
    <w:tmpl w:val="C898EC78"/>
    <w:lvl w:ilvl="0" w:tplc="A6EADA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5F3843"/>
    <w:multiLevelType w:val="hybridMultilevel"/>
    <w:tmpl w:val="5E0A0D5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61D03"/>
    <w:multiLevelType w:val="hybridMultilevel"/>
    <w:tmpl w:val="55D65D92"/>
    <w:lvl w:ilvl="0" w:tplc="2F345494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AC23CEA"/>
    <w:multiLevelType w:val="hybridMultilevel"/>
    <w:tmpl w:val="1A96467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D21D22"/>
    <w:multiLevelType w:val="hybridMultilevel"/>
    <w:tmpl w:val="A0D0D3E6"/>
    <w:lvl w:ilvl="0" w:tplc="3934E0EA">
      <w:start w:val="6"/>
      <w:numFmt w:val="decimal"/>
      <w:lvlText w:val="%1."/>
      <w:lvlJc w:val="left"/>
      <w:pPr>
        <w:ind w:left="2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42EBD"/>
    <w:multiLevelType w:val="hybridMultilevel"/>
    <w:tmpl w:val="67CC742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6582">
    <w:abstractNumId w:val="0"/>
  </w:num>
  <w:num w:numId="2" w16cid:durableId="1816145514">
    <w:abstractNumId w:val="1"/>
  </w:num>
  <w:num w:numId="3" w16cid:durableId="681203437">
    <w:abstractNumId w:val="2"/>
  </w:num>
  <w:num w:numId="4" w16cid:durableId="1685785746">
    <w:abstractNumId w:val="3"/>
  </w:num>
  <w:num w:numId="5" w16cid:durableId="1884440130">
    <w:abstractNumId w:val="4"/>
  </w:num>
  <w:num w:numId="6" w16cid:durableId="792594148">
    <w:abstractNumId w:val="5"/>
  </w:num>
  <w:num w:numId="7" w16cid:durableId="1713767850">
    <w:abstractNumId w:val="6"/>
  </w:num>
  <w:num w:numId="8" w16cid:durableId="821582689">
    <w:abstractNumId w:val="7"/>
  </w:num>
  <w:num w:numId="9" w16cid:durableId="1705860940">
    <w:abstractNumId w:val="8"/>
  </w:num>
  <w:num w:numId="10" w16cid:durableId="1464615780">
    <w:abstractNumId w:val="9"/>
  </w:num>
  <w:num w:numId="11" w16cid:durableId="1489057896">
    <w:abstractNumId w:val="10"/>
  </w:num>
  <w:num w:numId="12" w16cid:durableId="1578709526">
    <w:abstractNumId w:val="11"/>
  </w:num>
  <w:num w:numId="13" w16cid:durableId="142892023">
    <w:abstractNumId w:val="15"/>
  </w:num>
  <w:num w:numId="14" w16cid:durableId="312026820">
    <w:abstractNumId w:val="48"/>
  </w:num>
  <w:num w:numId="15" w16cid:durableId="675692597">
    <w:abstractNumId w:val="24"/>
  </w:num>
  <w:num w:numId="16" w16cid:durableId="1611280405">
    <w:abstractNumId w:val="32"/>
  </w:num>
  <w:num w:numId="17" w16cid:durableId="189800680">
    <w:abstractNumId w:val="37"/>
  </w:num>
  <w:num w:numId="18" w16cid:durableId="2863592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4651985">
    <w:abstractNumId w:val="13"/>
  </w:num>
  <w:num w:numId="20" w16cid:durableId="1246721921">
    <w:abstractNumId w:val="14"/>
  </w:num>
  <w:num w:numId="21" w16cid:durableId="1268195181">
    <w:abstractNumId w:val="40"/>
  </w:num>
  <w:num w:numId="22" w16cid:durableId="330379747">
    <w:abstractNumId w:val="17"/>
  </w:num>
  <w:num w:numId="23" w16cid:durableId="2062746378">
    <w:abstractNumId w:val="31"/>
  </w:num>
  <w:num w:numId="24" w16cid:durableId="1799756997">
    <w:abstractNumId w:val="28"/>
  </w:num>
  <w:num w:numId="25" w16cid:durableId="1459445345">
    <w:abstractNumId w:val="44"/>
  </w:num>
  <w:num w:numId="26" w16cid:durableId="871697238">
    <w:abstractNumId w:val="20"/>
  </w:num>
  <w:num w:numId="27" w16cid:durableId="1626160391">
    <w:abstractNumId w:val="52"/>
  </w:num>
  <w:num w:numId="28" w16cid:durableId="1091857746">
    <w:abstractNumId w:val="45"/>
  </w:num>
  <w:num w:numId="29" w16cid:durableId="1119448193">
    <w:abstractNumId w:val="36"/>
  </w:num>
  <w:num w:numId="30" w16cid:durableId="526064459">
    <w:abstractNumId w:val="19"/>
  </w:num>
  <w:num w:numId="31" w16cid:durableId="724328899">
    <w:abstractNumId w:val="34"/>
  </w:num>
  <w:num w:numId="32" w16cid:durableId="1239752131">
    <w:abstractNumId w:val="50"/>
  </w:num>
  <w:num w:numId="33" w16cid:durableId="2088456076">
    <w:abstractNumId w:val="43"/>
  </w:num>
  <w:num w:numId="34" w16cid:durableId="1875851699">
    <w:abstractNumId w:val="33"/>
  </w:num>
  <w:num w:numId="35" w16cid:durableId="1213688775">
    <w:abstractNumId w:val="27"/>
  </w:num>
  <w:num w:numId="36" w16cid:durableId="856311276">
    <w:abstractNumId w:val="22"/>
  </w:num>
  <w:num w:numId="37" w16cid:durableId="1743065282">
    <w:abstractNumId w:val="18"/>
  </w:num>
  <w:num w:numId="38" w16cid:durableId="99957596">
    <w:abstractNumId w:val="16"/>
  </w:num>
  <w:num w:numId="39" w16cid:durableId="910047341">
    <w:abstractNumId w:val="42"/>
  </w:num>
  <w:num w:numId="40" w16cid:durableId="1079013261">
    <w:abstractNumId w:val="35"/>
  </w:num>
  <w:num w:numId="41" w16cid:durableId="1878616974">
    <w:abstractNumId w:val="46"/>
  </w:num>
  <w:num w:numId="42" w16cid:durableId="1700857856">
    <w:abstractNumId w:val="39"/>
  </w:num>
  <w:num w:numId="43" w16cid:durableId="895894508">
    <w:abstractNumId w:val="47"/>
  </w:num>
  <w:num w:numId="44" w16cid:durableId="1774203363">
    <w:abstractNumId w:val="21"/>
  </w:num>
  <w:num w:numId="45" w16cid:durableId="1601058554">
    <w:abstractNumId w:val="41"/>
  </w:num>
  <w:num w:numId="46" w16cid:durableId="970861725">
    <w:abstractNumId w:val="26"/>
  </w:num>
  <w:num w:numId="47" w16cid:durableId="987128026">
    <w:abstractNumId w:val="23"/>
  </w:num>
  <w:num w:numId="48" w16cid:durableId="342319048">
    <w:abstractNumId w:val="25"/>
  </w:num>
  <w:num w:numId="49" w16cid:durableId="1062025387">
    <w:abstractNumId w:val="49"/>
  </w:num>
  <w:num w:numId="50" w16cid:durableId="1805345945">
    <w:abstractNumId w:val="29"/>
  </w:num>
  <w:num w:numId="51" w16cid:durableId="250163639">
    <w:abstractNumId w:val="51"/>
  </w:num>
  <w:num w:numId="52" w16cid:durableId="38939157">
    <w:abstractNumId w:val="38"/>
  </w:num>
  <w:num w:numId="53" w16cid:durableId="27920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A02"/>
    <w:rsid w:val="00001E59"/>
    <w:rsid w:val="00006868"/>
    <w:rsid w:val="00025DDF"/>
    <w:rsid w:val="000325C9"/>
    <w:rsid w:val="00033C4C"/>
    <w:rsid w:val="00057CE5"/>
    <w:rsid w:val="00060778"/>
    <w:rsid w:val="000649F7"/>
    <w:rsid w:val="00076041"/>
    <w:rsid w:val="00083CE4"/>
    <w:rsid w:val="00094C39"/>
    <w:rsid w:val="000A481A"/>
    <w:rsid w:val="000B1D4F"/>
    <w:rsid w:val="000C2146"/>
    <w:rsid w:val="000C45AE"/>
    <w:rsid w:val="000D5068"/>
    <w:rsid w:val="000E2119"/>
    <w:rsid w:val="000F230F"/>
    <w:rsid w:val="001122A1"/>
    <w:rsid w:val="00114647"/>
    <w:rsid w:val="00117E96"/>
    <w:rsid w:val="0012077B"/>
    <w:rsid w:val="00130677"/>
    <w:rsid w:val="00136090"/>
    <w:rsid w:val="0014403E"/>
    <w:rsid w:val="00161A47"/>
    <w:rsid w:val="00164F8E"/>
    <w:rsid w:val="00173237"/>
    <w:rsid w:val="00187673"/>
    <w:rsid w:val="00190C65"/>
    <w:rsid w:val="0019185B"/>
    <w:rsid w:val="00194506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3BDB"/>
    <w:rsid w:val="0029246A"/>
    <w:rsid w:val="00292D64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52B30"/>
    <w:rsid w:val="00354E2F"/>
    <w:rsid w:val="00357C1C"/>
    <w:rsid w:val="003673D3"/>
    <w:rsid w:val="0037223B"/>
    <w:rsid w:val="00373E67"/>
    <w:rsid w:val="00375196"/>
    <w:rsid w:val="00383314"/>
    <w:rsid w:val="003841EC"/>
    <w:rsid w:val="00384513"/>
    <w:rsid w:val="00390A61"/>
    <w:rsid w:val="003A1927"/>
    <w:rsid w:val="003B3F98"/>
    <w:rsid w:val="003C27D9"/>
    <w:rsid w:val="003C341F"/>
    <w:rsid w:val="003D4128"/>
    <w:rsid w:val="003E678D"/>
    <w:rsid w:val="003E7627"/>
    <w:rsid w:val="003F1401"/>
    <w:rsid w:val="003F1598"/>
    <w:rsid w:val="003F640E"/>
    <w:rsid w:val="003F700F"/>
    <w:rsid w:val="00412031"/>
    <w:rsid w:val="004144F7"/>
    <w:rsid w:val="004315EA"/>
    <w:rsid w:val="00435255"/>
    <w:rsid w:val="00437B37"/>
    <w:rsid w:val="00452507"/>
    <w:rsid w:val="004A54CD"/>
    <w:rsid w:val="004A68A3"/>
    <w:rsid w:val="004B1CF0"/>
    <w:rsid w:val="004C1B0C"/>
    <w:rsid w:val="004E5B7A"/>
    <w:rsid w:val="004E6C6E"/>
    <w:rsid w:val="00500703"/>
    <w:rsid w:val="0050261C"/>
    <w:rsid w:val="005033FF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1BB8"/>
    <w:rsid w:val="00577035"/>
    <w:rsid w:val="00590619"/>
    <w:rsid w:val="005914C0"/>
    <w:rsid w:val="005969C0"/>
    <w:rsid w:val="005B48E0"/>
    <w:rsid w:val="005B5F53"/>
    <w:rsid w:val="005C590B"/>
    <w:rsid w:val="005C668D"/>
    <w:rsid w:val="005D20F7"/>
    <w:rsid w:val="005D212A"/>
    <w:rsid w:val="005F010E"/>
    <w:rsid w:val="005F28A7"/>
    <w:rsid w:val="0060695E"/>
    <w:rsid w:val="006074FF"/>
    <w:rsid w:val="00613D4D"/>
    <w:rsid w:val="006229F3"/>
    <w:rsid w:val="00623BDE"/>
    <w:rsid w:val="00651F46"/>
    <w:rsid w:val="00666E56"/>
    <w:rsid w:val="00667229"/>
    <w:rsid w:val="00681B0F"/>
    <w:rsid w:val="00684FA8"/>
    <w:rsid w:val="00686AC0"/>
    <w:rsid w:val="006A0318"/>
    <w:rsid w:val="006A2039"/>
    <w:rsid w:val="006A32E0"/>
    <w:rsid w:val="006A7EDB"/>
    <w:rsid w:val="006B2294"/>
    <w:rsid w:val="006B7989"/>
    <w:rsid w:val="006C5929"/>
    <w:rsid w:val="006E1004"/>
    <w:rsid w:val="006E204C"/>
    <w:rsid w:val="006F36B5"/>
    <w:rsid w:val="006F3EF4"/>
    <w:rsid w:val="006F53F6"/>
    <w:rsid w:val="006F6A44"/>
    <w:rsid w:val="0070480C"/>
    <w:rsid w:val="00710C35"/>
    <w:rsid w:val="007123E3"/>
    <w:rsid w:val="00712538"/>
    <w:rsid w:val="00725319"/>
    <w:rsid w:val="00763665"/>
    <w:rsid w:val="007656CE"/>
    <w:rsid w:val="00782C6A"/>
    <w:rsid w:val="0078540A"/>
    <w:rsid w:val="007A1068"/>
    <w:rsid w:val="007A2450"/>
    <w:rsid w:val="007A4FBD"/>
    <w:rsid w:val="007B1EBB"/>
    <w:rsid w:val="007C7527"/>
    <w:rsid w:val="007D783A"/>
    <w:rsid w:val="007E3C77"/>
    <w:rsid w:val="007F0078"/>
    <w:rsid w:val="007F10A5"/>
    <w:rsid w:val="007F2E3D"/>
    <w:rsid w:val="007F33D4"/>
    <w:rsid w:val="007F5D67"/>
    <w:rsid w:val="007F5D75"/>
    <w:rsid w:val="00813690"/>
    <w:rsid w:val="008140AC"/>
    <w:rsid w:val="00827F23"/>
    <w:rsid w:val="00835378"/>
    <w:rsid w:val="008502AB"/>
    <w:rsid w:val="0085557B"/>
    <w:rsid w:val="00855D63"/>
    <w:rsid w:val="008563D2"/>
    <w:rsid w:val="00863B82"/>
    <w:rsid w:val="00865B3F"/>
    <w:rsid w:val="008956EB"/>
    <w:rsid w:val="008A545A"/>
    <w:rsid w:val="008B3F04"/>
    <w:rsid w:val="008D2C8B"/>
    <w:rsid w:val="008D4724"/>
    <w:rsid w:val="008D74D6"/>
    <w:rsid w:val="008E2F84"/>
    <w:rsid w:val="008E2FAD"/>
    <w:rsid w:val="008E4B9F"/>
    <w:rsid w:val="008E75C4"/>
    <w:rsid w:val="008F67E9"/>
    <w:rsid w:val="009014E3"/>
    <w:rsid w:val="009034DB"/>
    <w:rsid w:val="009152B8"/>
    <w:rsid w:val="00922982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018"/>
    <w:rsid w:val="0098298B"/>
    <w:rsid w:val="00992456"/>
    <w:rsid w:val="00996298"/>
    <w:rsid w:val="00997BCD"/>
    <w:rsid w:val="009A00CF"/>
    <w:rsid w:val="009B19E6"/>
    <w:rsid w:val="009B269A"/>
    <w:rsid w:val="009B2ACA"/>
    <w:rsid w:val="009B710F"/>
    <w:rsid w:val="009C1626"/>
    <w:rsid w:val="009D0858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10FB0"/>
    <w:rsid w:val="00B114FE"/>
    <w:rsid w:val="00B16B50"/>
    <w:rsid w:val="00B2467F"/>
    <w:rsid w:val="00B302AD"/>
    <w:rsid w:val="00B31C88"/>
    <w:rsid w:val="00B3634B"/>
    <w:rsid w:val="00B440D9"/>
    <w:rsid w:val="00B476B7"/>
    <w:rsid w:val="00B47A67"/>
    <w:rsid w:val="00B518D8"/>
    <w:rsid w:val="00B552CF"/>
    <w:rsid w:val="00B61C3B"/>
    <w:rsid w:val="00B63490"/>
    <w:rsid w:val="00B70EE6"/>
    <w:rsid w:val="00BA44A7"/>
    <w:rsid w:val="00BC73F1"/>
    <w:rsid w:val="00BC781A"/>
    <w:rsid w:val="00BE2882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B1E2B"/>
    <w:rsid w:val="00CD2075"/>
    <w:rsid w:val="00CD76BF"/>
    <w:rsid w:val="00CD7E5F"/>
    <w:rsid w:val="00CE13A2"/>
    <w:rsid w:val="00CE69CD"/>
    <w:rsid w:val="00CF03C0"/>
    <w:rsid w:val="00CF2A5B"/>
    <w:rsid w:val="00CF67CF"/>
    <w:rsid w:val="00D00223"/>
    <w:rsid w:val="00D066C2"/>
    <w:rsid w:val="00D129E3"/>
    <w:rsid w:val="00D1613D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997"/>
    <w:rsid w:val="00D47B8D"/>
    <w:rsid w:val="00D66470"/>
    <w:rsid w:val="00D762F4"/>
    <w:rsid w:val="00D90DDD"/>
    <w:rsid w:val="00DA74B4"/>
    <w:rsid w:val="00DB3E1D"/>
    <w:rsid w:val="00DC2377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45E41"/>
    <w:rsid w:val="00E71DF0"/>
    <w:rsid w:val="00E83332"/>
    <w:rsid w:val="00E85410"/>
    <w:rsid w:val="00E90964"/>
    <w:rsid w:val="00E96BDD"/>
    <w:rsid w:val="00E96BE2"/>
    <w:rsid w:val="00EA5ABC"/>
    <w:rsid w:val="00EA6842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25024"/>
    <w:rsid w:val="00F31A65"/>
    <w:rsid w:val="00F325A6"/>
    <w:rsid w:val="00F32AD3"/>
    <w:rsid w:val="00F42317"/>
    <w:rsid w:val="00F473F0"/>
    <w:rsid w:val="00F47997"/>
    <w:rsid w:val="00F6399E"/>
    <w:rsid w:val="00F65258"/>
    <w:rsid w:val="00F66290"/>
    <w:rsid w:val="00F90D89"/>
    <w:rsid w:val="00F95789"/>
    <w:rsid w:val="00FA00DB"/>
    <w:rsid w:val="00FE0461"/>
    <w:rsid w:val="00FE5E5B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21</cp:revision>
  <cp:lastPrinted>2023-04-13T07:12:00Z</cp:lastPrinted>
  <dcterms:created xsi:type="dcterms:W3CDTF">2023-05-24T07:04:00Z</dcterms:created>
  <dcterms:modified xsi:type="dcterms:W3CDTF">2023-10-25T11:47:00Z</dcterms:modified>
</cp:coreProperties>
</file>